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5E9E0" w14:textId="5EB17CF4" w:rsidR="00A9204E" w:rsidRDefault="00D81AA4">
      <w:pPr>
        <w:rPr>
          <w:rFonts w:ascii="Helvetica" w:hAnsi="Helvetica" w:cs="Helvetica"/>
          <w:color w:val="435059"/>
          <w:spacing w:val="-2"/>
          <w:sz w:val="36"/>
          <w:szCs w:val="36"/>
          <w:shd w:val="clear" w:color="auto" w:fill="FFFFFF"/>
        </w:rPr>
      </w:pPr>
      <w:r>
        <w:rPr>
          <w:rFonts w:ascii="Helvetica" w:hAnsi="Helvetica" w:cs="Helvetica"/>
          <w:color w:val="435059"/>
          <w:spacing w:val="-2"/>
          <w:sz w:val="36"/>
          <w:szCs w:val="36"/>
          <w:shd w:val="clear" w:color="auto" w:fill="FFFFFF"/>
        </w:rPr>
        <w:t xml:space="preserve">Homelessness the Problems of </w:t>
      </w:r>
      <w:r>
        <w:rPr>
          <w:rFonts w:ascii="Helvetica" w:hAnsi="Helvetica" w:cs="Helvetica"/>
          <w:color w:val="435059"/>
          <w:spacing w:val="-2"/>
          <w:sz w:val="36"/>
          <w:szCs w:val="36"/>
          <w:shd w:val="clear" w:color="auto" w:fill="FFFFFF"/>
        </w:rPr>
        <w:t>Canada</w:t>
      </w:r>
      <w:r>
        <w:rPr>
          <w:rFonts w:ascii="Helvetica" w:hAnsi="Helvetica" w:cs="Helvetica"/>
          <w:color w:val="435059"/>
          <w:spacing w:val="-2"/>
          <w:sz w:val="36"/>
          <w:szCs w:val="36"/>
          <w:shd w:val="clear" w:color="auto" w:fill="FFFFFF"/>
        </w:rPr>
        <w:t xml:space="preserve"> Homelessness has always been a problem in major cities across the </w:t>
      </w:r>
      <w:r>
        <w:rPr>
          <w:rFonts w:ascii="Helvetica" w:hAnsi="Helvetica" w:cs="Helvetica"/>
          <w:color w:val="435059"/>
          <w:spacing w:val="-2"/>
          <w:sz w:val="36"/>
          <w:szCs w:val="36"/>
          <w:shd w:val="clear" w:color="auto" w:fill="FFFFFF"/>
        </w:rPr>
        <w:t>Canada</w:t>
      </w:r>
      <w:r>
        <w:rPr>
          <w:rFonts w:ascii="Helvetica" w:hAnsi="Helvetica" w:cs="Helvetica"/>
          <w:color w:val="435059"/>
          <w:spacing w:val="-2"/>
          <w:sz w:val="36"/>
          <w:szCs w:val="36"/>
          <w:shd w:val="clear" w:color="auto" w:fill="FFFFFF"/>
        </w:rPr>
        <w:t xml:space="preserve"> and even the world. This problem also affects out local community and even all of us individually. (Daily) </w:t>
      </w:r>
      <w:r>
        <w:rPr>
          <w:rFonts w:ascii="Helvetica" w:hAnsi="Helvetica" w:cs="Helvetica"/>
          <w:color w:val="435059"/>
          <w:spacing w:val="-2"/>
          <w:sz w:val="36"/>
          <w:szCs w:val="36"/>
          <w:shd w:val="clear" w:color="auto" w:fill="FFFFFF"/>
        </w:rPr>
        <w:t>Most of</w:t>
      </w:r>
      <w:r>
        <w:rPr>
          <w:rFonts w:ascii="Helvetica" w:hAnsi="Helvetica" w:cs="Helvetica"/>
          <w:color w:val="435059"/>
          <w:spacing w:val="-2"/>
          <w:sz w:val="36"/>
          <w:szCs w:val="36"/>
          <w:shd w:val="clear" w:color="auto" w:fill="FFFFFF"/>
        </w:rPr>
        <w:t xml:space="preserve"> the </w:t>
      </w:r>
      <w:r w:rsidR="00BE35BC">
        <w:rPr>
          <w:rFonts w:ascii="Helvetica" w:hAnsi="Helvetica" w:cs="Helvetica"/>
          <w:color w:val="435059"/>
          <w:spacing w:val="-2"/>
          <w:sz w:val="36"/>
          <w:szCs w:val="36"/>
          <w:shd w:val="clear" w:color="auto" w:fill="FFFFFF"/>
        </w:rPr>
        <w:t>Canadian</w:t>
      </w:r>
      <w:r>
        <w:rPr>
          <w:rFonts w:ascii="Helvetica" w:hAnsi="Helvetica" w:cs="Helvetica"/>
          <w:color w:val="435059"/>
          <w:spacing w:val="-2"/>
          <w:sz w:val="36"/>
          <w:szCs w:val="36"/>
          <w:shd w:val="clear" w:color="auto" w:fill="FFFFFF"/>
        </w:rPr>
        <w:t xml:space="preserve"> people live paycheck to paycheck, and according to statistics, we are only one or two paychecks away from becoming homeless. While there are many reasons a person or family can become homeless, </w:t>
      </w:r>
      <w:r w:rsidR="00BE35BC">
        <w:rPr>
          <w:rFonts w:ascii="Helvetica" w:hAnsi="Helvetica" w:cs="Helvetica"/>
          <w:color w:val="435059"/>
          <w:spacing w:val="-2"/>
          <w:sz w:val="36"/>
          <w:szCs w:val="36"/>
          <w:shd w:val="clear" w:color="auto" w:fill="FFFFFF"/>
        </w:rPr>
        <w:t>most of</w:t>
      </w:r>
      <w:r>
        <w:rPr>
          <w:rFonts w:ascii="Helvetica" w:hAnsi="Helvetica" w:cs="Helvetica"/>
          <w:color w:val="435059"/>
          <w:spacing w:val="-2"/>
          <w:sz w:val="36"/>
          <w:szCs w:val="36"/>
          <w:shd w:val="clear" w:color="auto" w:fill="FFFFFF"/>
        </w:rPr>
        <w:t xml:space="preserve"> those problems come from a lack of income. The job market of today is quickly dwindling and shows no signs of improvement. This market mixed with new government policies is becoming an issue for struggling </w:t>
      </w:r>
      <w:r w:rsidR="00BE35BC">
        <w:rPr>
          <w:rFonts w:ascii="Helvetica" w:hAnsi="Helvetica" w:cs="Helvetica"/>
          <w:color w:val="435059"/>
          <w:spacing w:val="-2"/>
          <w:sz w:val="36"/>
          <w:szCs w:val="36"/>
          <w:shd w:val="clear" w:color="auto" w:fill="FFFFFF"/>
        </w:rPr>
        <w:t>Canadians</w:t>
      </w:r>
      <w:r>
        <w:rPr>
          <w:rFonts w:ascii="Helvetica" w:hAnsi="Helvetica" w:cs="Helvetica"/>
          <w:color w:val="435059"/>
          <w:spacing w:val="-2"/>
          <w:sz w:val="36"/>
          <w:szCs w:val="36"/>
          <w:shd w:val="clear" w:color="auto" w:fill="FFFFFF"/>
        </w:rPr>
        <w:t xml:space="preserve"> on the poverty line. Homelessness is becoming a vast proble</w:t>
      </w:r>
      <w:r>
        <w:rPr>
          <w:rFonts w:ascii="Helvetica" w:hAnsi="Helvetica" w:cs="Helvetica"/>
          <w:color w:val="435059"/>
          <w:spacing w:val="-2"/>
          <w:sz w:val="36"/>
          <w:szCs w:val="36"/>
          <w:shd w:val="clear" w:color="auto" w:fill="FFFFFF"/>
        </w:rPr>
        <w:t>m</w:t>
      </w:r>
      <w:r w:rsidR="00BE35BC">
        <w:rPr>
          <w:rFonts w:ascii="Helvetica" w:hAnsi="Helvetica" w:cs="Helvetica"/>
          <w:color w:val="435059"/>
          <w:spacing w:val="-2"/>
          <w:sz w:val="36"/>
          <w:szCs w:val="36"/>
          <w:shd w:val="clear" w:color="auto" w:fill="FFFFFF"/>
        </w:rPr>
        <w:t xml:space="preserve">. </w:t>
      </w:r>
      <w:r>
        <w:rPr>
          <w:rFonts w:ascii="Helvetica" w:hAnsi="Helvetica" w:cs="Helvetica"/>
          <w:color w:val="435059"/>
          <w:spacing w:val="-2"/>
          <w:sz w:val="36"/>
          <w:szCs w:val="36"/>
          <w:shd w:val="clear" w:color="auto" w:fill="FFFFFF"/>
        </w:rPr>
        <w:t xml:space="preserve"> </w:t>
      </w:r>
      <w:r>
        <w:rPr>
          <w:rFonts w:ascii="Helvetica" w:hAnsi="Helvetica" w:cs="Helvetica"/>
          <w:color w:val="435059"/>
          <w:spacing w:val="-2"/>
          <w:sz w:val="36"/>
          <w:szCs w:val="36"/>
          <w:shd w:val="clear" w:color="auto" w:fill="FFFFFF"/>
        </w:rPr>
        <w:t>Some veterans suffer from a mental illness known as PTSD (Post Traumatic Stress Disorder) when they do not seek medical help they have a higher risk of becoming homeless then those that seek medical advice. This disorder was caused by something that the military veteran experienced while in active duty during war. </w:t>
      </w:r>
      <w:r>
        <w:rPr>
          <w:rFonts w:ascii="Helvetica" w:hAnsi="Helvetica" w:cs="Helvetica"/>
          <w:color w:val="435059"/>
          <w:spacing w:val="-2"/>
          <w:sz w:val="36"/>
          <w:szCs w:val="36"/>
        </w:rPr>
        <w:br/>
      </w:r>
      <w:r>
        <w:rPr>
          <w:rFonts w:ascii="Helvetica" w:hAnsi="Helvetica" w:cs="Helvetica"/>
          <w:color w:val="435059"/>
          <w:spacing w:val="-2"/>
          <w:sz w:val="36"/>
          <w:szCs w:val="36"/>
          <w:shd w:val="clear" w:color="auto" w:fill="FFFFFF"/>
        </w:rPr>
        <w:t xml:space="preserve">While the idea’s that have come forth to try to solve the problem of homelessness, many people have come up with great solutions that are currently helping these individuals. The programs that are in place provide shelters for people who have been kicked to the streets and have no place to stay. These shelters provide food, clothing, water, and best of all a place to sleep. However, these shelters require the individuals staying there to seek a job during the day. The biggest problems these shelters have come from the rules that apply to those staying. The current rules allow homeless people to take advantage of the program by </w:t>
      </w:r>
      <w:r>
        <w:rPr>
          <w:rFonts w:ascii="Helvetica" w:hAnsi="Helvetica" w:cs="Helvetica"/>
          <w:color w:val="435059"/>
          <w:spacing w:val="-2"/>
          <w:sz w:val="36"/>
          <w:szCs w:val="36"/>
          <w:shd w:val="clear" w:color="auto" w:fill="FFFFFF"/>
        </w:rPr>
        <w:lastRenderedPageBreak/>
        <w:t xml:space="preserve">allowing them to stay there for up to 6 months, and then they must move to another shelter or live on the streets. The problem presented with this rule is in most cities they have more than one shelter, which allows people to abuse the system and live under the care of taxpayers indefinitely. Homelessness is a continuing growing problem, with more and more not just adults but children forced to live on the streets. Homeless people are humans just like us. Being homeless, you are faced with an everyday constant battle just to stay alive. With the government, creating laws that are against them along with being mistreated by society </w:t>
      </w:r>
      <w:r>
        <w:rPr>
          <w:rFonts w:ascii="Helvetica" w:hAnsi="Helvetica" w:cs="Helvetica"/>
          <w:color w:val="435059"/>
          <w:spacing w:val="-2"/>
          <w:sz w:val="36"/>
          <w:szCs w:val="36"/>
          <w:shd w:val="clear" w:color="auto" w:fill="FFFFFF"/>
        </w:rPr>
        <w:t>daily</w:t>
      </w:r>
      <w:r>
        <w:rPr>
          <w:rFonts w:ascii="Helvetica" w:hAnsi="Helvetica" w:cs="Helvetica"/>
          <w:color w:val="435059"/>
          <w:spacing w:val="-2"/>
          <w:sz w:val="36"/>
          <w:szCs w:val="36"/>
          <w:shd w:val="clear" w:color="auto" w:fill="FFFFFF"/>
        </w:rPr>
        <w:t xml:space="preserve"> and with little or no </w:t>
      </w:r>
      <w:r>
        <w:rPr>
          <w:rFonts w:ascii="Helvetica" w:hAnsi="Helvetica" w:cs="Helvetica"/>
          <w:color w:val="435059"/>
          <w:spacing w:val="-2"/>
          <w:sz w:val="36"/>
          <w:szCs w:val="36"/>
          <w:shd w:val="clear" w:color="auto" w:fill="FFFFFF"/>
        </w:rPr>
        <w:t xml:space="preserve">support.  </w:t>
      </w:r>
      <w:r>
        <w:rPr>
          <w:rFonts w:ascii="Helvetica" w:hAnsi="Helvetica" w:cs="Helvetica"/>
          <w:color w:val="435059"/>
          <w:spacing w:val="-2"/>
          <w:sz w:val="36"/>
          <w:szCs w:val="36"/>
          <w:shd w:val="clear" w:color="auto" w:fill="FFFFFF"/>
        </w:rPr>
        <w:t xml:space="preserve">Today homelessness is a problem in </w:t>
      </w:r>
      <w:r>
        <w:rPr>
          <w:rFonts w:ascii="Helvetica" w:hAnsi="Helvetica" w:cs="Helvetica"/>
          <w:color w:val="435059"/>
          <w:spacing w:val="-2"/>
          <w:sz w:val="36"/>
          <w:szCs w:val="36"/>
          <w:shd w:val="clear" w:color="auto" w:fill="FFFFFF"/>
        </w:rPr>
        <w:t xml:space="preserve">Canada </w:t>
      </w:r>
      <w:r>
        <w:rPr>
          <w:rFonts w:ascii="Helvetica" w:hAnsi="Helvetica" w:cs="Helvetica"/>
          <w:color w:val="435059"/>
          <w:spacing w:val="-2"/>
          <w:sz w:val="36"/>
          <w:szCs w:val="36"/>
          <w:shd w:val="clear" w:color="auto" w:fill="FFFFFF"/>
        </w:rPr>
        <w:t xml:space="preserve">and always has been an issue. In </w:t>
      </w:r>
      <w:r>
        <w:rPr>
          <w:rFonts w:ascii="Helvetica" w:hAnsi="Helvetica" w:cs="Helvetica"/>
          <w:color w:val="435059"/>
          <w:spacing w:val="-2"/>
          <w:sz w:val="36"/>
          <w:szCs w:val="36"/>
          <w:shd w:val="clear" w:color="auto" w:fill="FFFFFF"/>
        </w:rPr>
        <w:t>Canada</w:t>
      </w:r>
      <w:r>
        <w:rPr>
          <w:rFonts w:ascii="Helvetica" w:hAnsi="Helvetica" w:cs="Helvetica"/>
          <w:color w:val="435059"/>
          <w:spacing w:val="-2"/>
          <w:sz w:val="36"/>
          <w:szCs w:val="36"/>
          <w:shd w:val="clear" w:color="auto" w:fill="FFFFFF"/>
        </w:rPr>
        <w:t xml:space="preserve"> homelessness has been documented since </w:t>
      </w:r>
      <w:r>
        <w:rPr>
          <w:rFonts w:ascii="Helvetica" w:hAnsi="Helvetica" w:cs="Helvetica"/>
          <w:color w:val="435059"/>
          <w:spacing w:val="-2"/>
          <w:sz w:val="36"/>
          <w:szCs w:val="36"/>
          <w:shd w:val="clear" w:color="auto" w:fill="FFFFFF"/>
        </w:rPr>
        <w:t>1940</w:t>
      </w:r>
      <w:r>
        <w:rPr>
          <w:rFonts w:ascii="Helvetica" w:hAnsi="Helvetica" w:cs="Helvetica"/>
          <w:color w:val="435059"/>
          <w:spacing w:val="-2"/>
          <w:sz w:val="36"/>
          <w:szCs w:val="36"/>
          <w:shd w:val="clear" w:color="auto" w:fill="FFFFFF"/>
        </w:rPr>
        <w:t xml:space="preserve"> and has been growing rapidly since then. There are nearly 63,000 people that are homeless! Some people or families that become homeless are due to natural disasters such as </w:t>
      </w:r>
      <w:r w:rsidR="00BE35BC">
        <w:rPr>
          <w:rFonts w:ascii="Helvetica" w:hAnsi="Helvetica" w:cs="Helvetica"/>
          <w:color w:val="435059"/>
          <w:spacing w:val="-2"/>
          <w:sz w:val="36"/>
          <w:szCs w:val="36"/>
          <w:shd w:val="clear" w:color="auto" w:fill="FFFFFF"/>
        </w:rPr>
        <w:t>fires</w:t>
      </w:r>
      <w:r>
        <w:rPr>
          <w:rFonts w:ascii="Helvetica" w:hAnsi="Helvetica" w:cs="Helvetica"/>
          <w:color w:val="435059"/>
          <w:spacing w:val="-2"/>
          <w:sz w:val="36"/>
          <w:szCs w:val="36"/>
          <w:shd w:val="clear" w:color="auto" w:fill="FFFFFF"/>
        </w:rPr>
        <w:t xml:space="preserve">, </w:t>
      </w:r>
      <w:r w:rsidR="00BE35BC">
        <w:rPr>
          <w:rFonts w:ascii="Helvetica" w:hAnsi="Helvetica" w:cs="Helvetica"/>
          <w:color w:val="435059"/>
          <w:spacing w:val="-2"/>
          <w:sz w:val="36"/>
          <w:szCs w:val="36"/>
          <w:shd w:val="clear" w:color="auto" w:fill="FFFFFF"/>
        </w:rPr>
        <w:t>floods</w:t>
      </w:r>
      <w:r>
        <w:rPr>
          <w:rFonts w:ascii="Helvetica" w:hAnsi="Helvetica" w:cs="Helvetica"/>
          <w:color w:val="435059"/>
          <w:spacing w:val="-2"/>
          <w:sz w:val="36"/>
          <w:szCs w:val="36"/>
          <w:shd w:val="clear" w:color="auto" w:fill="FFFFFF"/>
        </w:rPr>
        <w:t>, and other related disasters. </w:t>
      </w:r>
      <w:r>
        <w:rPr>
          <w:rFonts w:ascii="Helvetica" w:hAnsi="Helvetica" w:cs="Helvetica"/>
          <w:color w:val="435059"/>
          <w:spacing w:val="-2"/>
          <w:sz w:val="36"/>
          <w:szCs w:val="36"/>
          <w:shd w:val="clear" w:color="auto" w:fill="FFFFFF"/>
        </w:rPr>
        <w:t xml:space="preserve"> </w:t>
      </w:r>
      <w:r>
        <w:rPr>
          <w:rFonts w:ascii="Helvetica" w:hAnsi="Helvetica" w:cs="Helvetica"/>
          <w:color w:val="435059"/>
          <w:spacing w:val="-2"/>
          <w:sz w:val="36"/>
          <w:szCs w:val="36"/>
          <w:shd w:val="clear" w:color="auto" w:fill="FFFFFF"/>
        </w:rPr>
        <w:t xml:space="preserve">Solutions for Homelessness This great </w:t>
      </w:r>
      <w:r>
        <w:rPr>
          <w:rFonts w:ascii="Helvetica" w:hAnsi="Helvetica" w:cs="Helvetica"/>
          <w:color w:val="435059"/>
          <w:spacing w:val="-2"/>
          <w:sz w:val="36"/>
          <w:szCs w:val="36"/>
          <w:shd w:val="clear" w:color="auto" w:fill="FFFFFF"/>
        </w:rPr>
        <w:t xml:space="preserve">country </w:t>
      </w:r>
      <w:r>
        <w:rPr>
          <w:rFonts w:ascii="Helvetica" w:hAnsi="Helvetica" w:cs="Helvetica"/>
          <w:color w:val="435059"/>
          <w:spacing w:val="-2"/>
          <w:sz w:val="36"/>
          <w:szCs w:val="36"/>
          <w:shd w:val="clear" w:color="auto" w:fill="FFFFFF"/>
        </w:rPr>
        <w:t xml:space="preserve">of awesome power and abundant resources is losing the battle against homelessness. The casualties can be seen on the street corners of every city in </w:t>
      </w:r>
      <w:r>
        <w:rPr>
          <w:rFonts w:ascii="Helvetica" w:hAnsi="Helvetica" w:cs="Helvetica"/>
          <w:color w:val="435059"/>
          <w:spacing w:val="-2"/>
          <w:sz w:val="36"/>
          <w:szCs w:val="36"/>
          <w:shd w:val="clear" w:color="auto" w:fill="FFFFFF"/>
        </w:rPr>
        <w:t>Canada</w:t>
      </w:r>
      <w:r>
        <w:rPr>
          <w:rFonts w:ascii="Helvetica" w:hAnsi="Helvetica" w:cs="Helvetica"/>
          <w:color w:val="435059"/>
          <w:spacing w:val="-2"/>
          <w:sz w:val="36"/>
          <w:szCs w:val="36"/>
          <w:shd w:val="clear" w:color="auto" w:fill="FFFFFF"/>
        </w:rPr>
        <w:t xml:space="preserve"> holding an "I will work for food" sign. Homeless shelters and rescue missions are at full capacity. There is no room at the inn for the nation's indigent.</w:t>
      </w:r>
      <w:r>
        <w:rPr>
          <w:rFonts w:ascii="Helvetica" w:hAnsi="Helvetica" w:cs="Helvetica"/>
          <w:color w:val="435059"/>
          <w:spacing w:val="-2"/>
          <w:sz w:val="36"/>
          <w:szCs w:val="36"/>
          <w:shd w:val="clear" w:color="auto" w:fill="FFFFFF"/>
        </w:rPr>
        <w:t xml:space="preserve">  </w:t>
      </w:r>
      <w:r>
        <w:rPr>
          <w:rFonts w:ascii="Helvetica" w:hAnsi="Helvetica" w:cs="Helvetica"/>
          <w:color w:val="435059"/>
          <w:spacing w:val="-2"/>
          <w:sz w:val="36"/>
          <w:szCs w:val="36"/>
          <w:shd w:val="clear" w:color="auto" w:fill="FFFFFF"/>
        </w:rPr>
        <w:t xml:space="preserve">Introduction The problems of homelessness and mental illness are inextricably intertwined. One way that mental illness impacts people's lives is that it oftentimes renders them unable to carry out the functions of daily life, such as keeping a job, paying their bills, and managing a household. In addition to disrupting the events of daily </w:t>
      </w:r>
      <w:r>
        <w:rPr>
          <w:rFonts w:ascii="Helvetica" w:hAnsi="Helvetica" w:cs="Helvetica"/>
          <w:color w:val="435059"/>
          <w:spacing w:val="-2"/>
          <w:sz w:val="36"/>
          <w:szCs w:val="36"/>
          <w:shd w:val="clear" w:color="auto" w:fill="FFFFFF"/>
        </w:rPr>
        <w:t xml:space="preserve">life, </w:t>
      </w:r>
      <w:r>
        <w:rPr>
          <w:rFonts w:ascii="Helvetica" w:hAnsi="Helvetica" w:cs="Helvetica"/>
          <w:color w:val="435059"/>
          <w:spacing w:val="-2"/>
          <w:sz w:val="36"/>
          <w:szCs w:val="36"/>
          <w:shd w:val="clear" w:color="auto" w:fill="FFFFFF"/>
        </w:rPr>
        <w:lastRenderedPageBreak/>
        <w:t>Homelessness</w:t>
      </w:r>
      <w:r>
        <w:rPr>
          <w:rFonts w:ascii="Helvetica" w:hAnsi="Helvetica" w:cs="Helvetica"/>
          <w:color w:val="435059"/>
          <w:spacing w:val="-2"/>
          <w:sz w:val="36"/>
          <w:szCs w:val="36"/>
          <w:shd w:val="clear" w:color="auto" w:fill="FFFFFF"/>
        </w:rPr>
        <w:t xml:space="preserve"> in </w:t>
      </w:r>
      <w:r>
        <w:rPr>
          <w:rFonts w:ascii="Helvetica" w:hAnsi="Helvetica" w:cs="Helvetica"/>
          <w:color w:val="435059"/>
          <w:spacing w:val="-2"/>
          <w:sz w:val="36"/>
          <w:szCs w:val="36"/>
          <w:shd w:val="clear" w:color="auto" w:fill="FFFFFF"/>
        </w:rPr>
        <w:t>Canada</w:t>
      </w:r>
      <w:r>
        <w:rPr>
          <w:rFonts w:ascii="Helvetica" w:hAnsi="Helvetica" w:cs="Helvetica"/>
          <w:color w:val="435059"/>
          <w:spacing w:val="-2"/>
          <w:sz w:val="36"/>
          <w:szCs w:val="36"/>
          <w:shd w:val="clear" w:color="auto" w:fill="FFFFFF"/>
        </w:rPr>
        <w:t xml:space="preserve"> is a dangerous problem that requires everyone’s contemplation and co-operation. Thousands of people are forced to live in the streets, parks, and in shelters since they lack a place of their own to live. For a long period, in </w:t>
      </w:r>
      <w:r>
        <w:rPr>
          <w:rFonts w:ascii="Helvetica" w:hAnsi="Helvetica" w:cs="Helvetica"/>
          <w:color w:val="435059"/>
          <w:spacing w:val="-2"/>
          <w:sz w:val="36"/>
          <w:szCs w:val="36"/>
          <w:shd w:val="clear" w:color="auto" w:fill="FFFFFF"/>
        </w:rPr>
        <w:t>Canada</w:t>
      </w:r>
      <w:r>
        <w:rPr>
          <w:rFonts w:ascii="Helvetica" w:hAnsi="Helvetica" w:cs="Helvetica"/>
          <w:color w:val="435059"/>
          <w:spacing w:val="-2"/>
          <w:sz w:val="36"/>
          <w:szCs w:val="36"/>
          <w:shd w:val="clear" w:color="auto" w:fill="FFFFFF"/>
        </w:rPr>
        <w:t xml:space="preserve"> homelessness has been a serious and an unsolved problem</w:t>
      </w:r>
      <w:r>
        <w:rPr>
          <w:rFonts w:ascii="Helvetica" w:hAnsi="Helvetica" w:cs="Helvetica"/>
          <w:color w:val="435059"/>
          <w:spacing w:val="-2"/>
          <w:sz w:val="36"/>
          <w:szCs w:val="36"/>
          <w:shd w:val="clear" w:color="auto" w:fill="FFFFFF"/>
        </w:rPr>
        <w:t xml:space="preserve">.  </w:t>
      </w:r>
      <w:r>
        <w:rPr>
          <w:rFonts w:ascii="Helvetica" w:hAnsi="Helvetica" w:cs="Helvetica"/>
          <w:color w:val="435059"/>
          <w:spacing w:val="-2"/>
          <w:sz w:val="36"/>
          <w:szCs w:val="36"/>
          <w:shd w:val="clear" w:color="auto" w:fill="FFFFFF"/>
        </w:rPr>
        <w:t xml:space="preserve">The idea of homelessness is not an effortlessly characterized term. While the normal individual comprehends the essential thought of vagrancy, analysts in the sociological field have connected conflicting definitions to the idea of homelessness, justifiably so as the thought includes a measurement more exhaustive than a peculiar meaning of a single person without living </w:t>
      </w:r>
      <w:proofErr w:type="gramStart"/>
      <w:r w:rsidR="00BE35BC">
        <w:rPr>
          <w:rFonts w:ascii="Helvetica" w:hAnsi="Helvetica" w:cs="Helvetica"/>
          <w:color w:val="435059"/>
          <w:spacing w:val="-2"/>
          <w:sz w:val="36"/>
          <w:szCs w:val="36"/>
          <w:shd w:val="clear" w:color="auto" w:fill="FFFFFF"/>
        </w:rPr>
        <w:t>arrangement .</w:t>
      </w:r>
      <w:proofErr w:type="gramEnd"/>
    </w:p>
    <w:p w14:paraId="4C9A7235" w14:textId="5C1C370A" w:rsidR="00BE35BC" w:rsidRDefault="00BE35BC"/>
    <w:p w14:paraId="41786807" w14:textId="09A30C22" w:rsidR="00BE35BC" w:rsidRDefault="00BE35BC">
      <w:r>
        <w:rPr>
          <w:noProof/>
        </w:rPr>
        <w:drawing>
          <wp:inline distT="0" distB="0" distL="0" distR="0" wp14:anchorId="480E2EE3" wp14:editId="63D4B316">
            <wp:extent cx="2143125" cy="1294674"/>
            <wp:effectExtent l="0" t="0" r="0" b="1270"/>
            <wp:docPr id="1" name="Picture 1" descr="A person sitting on a sidewalk&#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728800_10153271381431767_4748719323763002636_n.jpg"/>
                    <pic:cNvPicPr/>
                  </pic:nvPicPr>
                  <pic:blipFill>
                    <a:blip r:embed="rId8">
                      <a:extLst>
                        <a:ext uri="{28A0092B-C50C-407E-A947-70E740481C1C}">
                          <a14:useLocalDpi xmlns:a14="http://schemas.microsoft.com/office/drawing/2010/main" val="0"/>
                        </a:ext>
                      </a:extLst>
                    </a:blip>
                    <a:stretch>
                      <a:fillRect/>
                    </a:stretch>
                  </pic:blipFill>
                  <pic:spPr>
                    <a:xfrm>
                      <a:off x="0" y="0"/>
                      <a:ext cx="2187224" cy="1321314"/>
                    </a:xfrm>
                    <a:prstGeom prst="rect">
                      <a:avLst/>
                    </a:prstGeom>
                  </pic:spPr>
                </pic:pic>
              </a:graphicData>
            </a:graphic>
          </wp:inline>
        </w:drawing>
      </w:r>
      <w:r>
        <w:t xml:space="preserve">  </w:t>
      </w:r>
      <w:r>
        <w:rPr>
          <w:noProof/>
        </w:rPr>
        <w:drawing>
          <wp:inline distT="0" distB="0" distL="0" distR="0" wp14:anchorId="3741B580" wp14:editId="7A018CAB">
            <wp:extent cx="2341476" cy="39338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w_1jj1_homeless-vets-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4788" cy="3956191"/>
                    </a:xfrm>
                    <a:prstGeom prst="rect">
                      <a:avLst/>
                    </a:prstGeom>
                  </pic:spPr>
                </pic:pic>
              </a:graphicData>
            </a:graphic>
          </wp:inline>
        </w:drawing>
      </w:r>
      <w:bookmarkStart w:id="0" w:name="_GoBack"/>
      <w:bookmarkEnd w:id="0"/>
    </w:p>
    <w:sectPr w:rsidR="00BE3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A4"/>
    <w:rsid w:val="00645252"/>
    <w:rsid w:val="006D3D74"/>
    <w:rsid w:val="0083569A"/>
    <w:rsid w:val="009C6C8C"/>
    <w:rsid w:val="00A9204E"/>
    <w:rsid w:val="00BE35BC"/>
    <w:rsid w:val="00D52A8F"/>
    <w:rsid w:val="00D81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EA0E"/>
  <w15:chartTrackingRefBased/>
  <w15:docId w15:val="{5F0CC02A-40C2-48C0-ADB6-2AD7D4C0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r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Marcelle Trinkaus</dc:creator>
  <cp:keywords/>
  <dc:description/>
  <cp:lastModifiedBy>Marcelle Trinkaus</cp:lastModifiedBy>
  <cp:revision>2</cp:revision>
  <cp:lastPrinted>2018-08-20T14:38:00Z</cp:lastPrinted>
  <dcterms:created xsi:type="dcterms:W3CDTF">2018-08-20T16:20:00Z</dcterms:created>
  <dcterms:modified xsi:type="dcterms:W3CDTF">2018-08-20T16:20:00Z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